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5D098" w14:textId="24A290D7" w:rsidR="00963BB8" w:rsidRPr="00963BB8" w:rsidRDefault="00963BB8" w:rsidP="00963BB8">
      <w:pPr>
        <w:ind w:firstLine="0"/>
        <w:jc w:val="right"/>
      </w:pPr>
      <w:bookmarkStart w:id="0" w:name="_GoBack"/>
      <w:bookmarkEnd w:id="0"/>
      <w:r w:rsidRPr="00963BB8">
        <w:t>Приложение</w:t>
      </w:r>
    </w:p>
    <w:p w14:paraId="570025E4" w14:textId="1C4BD7CD" w:rsidR="00963BB8" w:rsidRPr="00963BB8" w:rsidRDefault="00963BB8" w:rsidP="00963BB8">
      <w:pPr>
        <w:ind w:firstLine="0"/>
        <w:jc w:val="right"/>
      </w:pPr>
      <w:r w:rsidRPr="00963BB8">
        <w:t>к постановлению Администрации</w:t>
      </w:r>
    </w:p>
    <w:p w14:paraId="3BBA9164" w14:textId="77777777" w:rsidR="00963BB8" w:rsidRPr="00963BB8" w:rsidRDefault="00963BB8" w:rsidP="00963BB8">
      <w:pPr>
        <w:ind w:firstLine="0"/>
        <w:jc w:val="right"/>
      </w:pPr>
      <w:r w:rsidRPr="00963BB8">
        <w:t>Балахнинского муниципального округа</w:t>
      </w:r>
    </w:p>
    <w:p w14:paraId="7F6882F0" w14:textId="77777777" w:rsidR="00963BB8" w:rsidRPr="00963BB8" w:rsidRDefault="00963BB8" w:rsidP="00963BB8">
      <w:pPr>
        <w:ind w:firstLine="0"/>
        <w:jc w:val="right"/>
      </w:pPr>
      <w:r w:rsidRPr="00963BB8">
        <w:t>Нижегородской области</w:t>
      </w:r>
    </w:p>
    <w:p w14:paraId="67743AAE" w14:textId="50565D73" w:rsidR="00963BB8" w:rsidRDefault="00963BB8" w:rsidP="00963BB8">
      <w:pPr>
        <w:ind w:firstLine="0"/>
        <w:jc w:val="right"/>
        <w:rPr>
          <w:szCs w:val="24"/>
        </w:rPr>
      </w:pPr>
      <w:r>
        <w:t>о</w:t>
      </w:r>
      <w:r w:rsidRPr="00963BB8">
        <w:t>т</w:t>
      </w:r>
      <w:r>
        <w:t xml:space="preserve"> 21.04.2026 </w:t>
      </w:r>
      <w:r w:rsidRPr="00963BB8">
        <w:t>№</w:t>
      </w:r>
      <w:r>
        <w:t xml:space="preserve"> 957</w:t>
      </w:r>
    </w:p>
    <w:p w14:paraId="70FC0B09" w14:textId="77777777" w:rsidR="00963BB8" w:rsidRDefault="00963BB8" w:rsidP="00963BB8">
      <w:pPr>
        <w:pStyle w:val="ConsPlusNormal"/>
        <w:spacing w:before="240" w:after="240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4.</w:t>
      </w:r>
    </w:p>
    <w:p w14:paraId="104052B5" w14:textId="77777777" w:rsidR="00963BB8" w:rsidRDefault="00963BB8" w:rsidP="00963BB8">
      <w:pPr>
        <w:widowControl w:val="0"/>
        <w:autoSpaceDE w:val="0"/>
        <w:autoSpaceDN w:val="0"/>
        <w:adjustRightInd w:val="0"/>
        <w:spacing w:after="120"/>
        <w:jc w:val="center"/>
        <w:rPr>
          <w:b/>
          <w:szCs w:val="24"/>
        </w:rPr>
      </w:pPr>
      <w:r w:rsidRPr="00356702">
        <w:rPr>
          <w:b/>
          <w:szCs w:val="24"/>
        </w:rPr>
        <w:t xml:space="preserve">Ресурсное обеспечение реализации муниципальной программы за счет средств бюджета </w:t>
      </w:r>
      <w:r>
        <w:rPr>
          <w:b/>
          <w:szCs w:val="24"/>
        </w:rPr>
        <w:t>Балахнинского муниципального округа Нижегородской области</w:t>
      </w:r>
    </w:p>
    <w:tbl>
      <w:tblPr>
        <w:tblW w:w="10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585"/>
        <w:gridCol w:w="917"/>
        <w:gridCol w:w="917"/>
        <w:gridCol w:w="917"/>
        <w:gridCol w:w="917"/>
        <w:gridCol w:w="917"/>
        <w:gridCol w:w="917"/>
        <w:gridCol w:w="917"/>
        <w:gridCol w:w="917"/>
      </w:tblGrid>
      <w:tr w:rsidR="00963BB8" w:rsidRPr="001F0E42" w14:paraId="4BA447F7" w14:textId="77777777" w:rsidTr="00963BB8">
        <w:trPr>
          <w:trHeight w:val="945"/>
          <w:jc w:val="center"/>
        </w:trPr>
        <w:tc>
          <w:tcPr>
            <w:tcW w:w="426" w:type="dxa"/>
            <w:vMerge w:val="restart"/>
            <w:vAlign w:val="center"/>
            <w:hideMark/>
          </w:tcPr>
          <w:p w14:paraId="0EB195BD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4DCA3F0A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585" w:type="dxa"/>
            <w:vMerge w:val="restart"/>
            <w:vAlign w:val="center"/>
            <w:hideMark/>
          </w:tcPr>
          <w:p w14:paraId="62E13221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Муниципальный заказчик-координатор  муниципальной программы, соисполнитель</w:t>
            </w:r>
          </w:p>
        </w:tc>
        <w:tc>
          <w:tcPr>
            <w:tcW w:w="7336" w:type="dxa"/>
            <w:gridSpan w:val="8"/>
            <w:vAlign w:val="center"/>
            <w:hideMark/>
          </w:tcPr>
          <w:p w14:paraId="744D1179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Расходы, тыс. руб.</w:t>
            </w:r>
          </w:p>
        </w:tc>
      </w:tr>
      <w:tr w:rsidR="00963BB8" w:rsidRPr="001F0E42" w14:paraId="2299964C" w14:textId="77777777" w:rsidTr="00963BB8">
        <w:trPr>
          <w:trHeight w:val="855"/>
          <w:jc w:val="center"/>
        </w:trPr>
        <w:tc>
          <w:tcPr>
            <w:tcW w:w="426" w:type="dxa"/>
            <w:vMerge/>
            <w:vAlign w:val="center"/>
            <w:hideMark/>
          </w:tcPr>
          <w:p w14:paraId="7869B60E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A7A2370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vAlign w:val="center"/>
            <w:hideMark/>
          </w:tcPr>
          <w:p w14:paraId="0AAE25FB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17" w:type="dxa"/>
            <w:vAlign w:val="center"/>
            <w:hideMark/>
          </w:tcPr>
          <w:p w14:paraId="55F3BAB1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2021 год</w:t>
            </w:r>
          </w:p>
        </w:tc>
        <w:tc>
          <w:tcPr>
            <w:tcW w:w="917" w:type="dxa"/>
            <w:vAlign w:val="center"/>
            <w:hideMark/>
          </w:tcPr>
          <w:p w14:paraId="024DEE19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2022 год</w:t>
            </w:r>
          </w:p>
        </w:tc>
        <w:tc>
          <w:tcPr>
            <w:tcW w:w="917" w:type="dxa"/>
            <w:vAlign w:val="center"/>
            <w:hideMark/>
          </w:tcPr>
          <w:p w14:paraId="02B3E7BD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17" w:type="dxa"/>
            <w:vAlign w:val="center"/>
            <w:hideMark/>
          </w:tcPr>
          <w:p w14:paraId="4ACDE90C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17" w:type="dxa"/>
            <w:vAlign w:val="center"/>
            <w:hideMark/>
          </w:tcPr>
          <w:p w14:paraId="5872425A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17" w:type="dxa"/>
            <w:vAlign w:val="center"/>
            <w:hideMark/>
          </w:tcPr>
          <w:p w14:paraId="32685674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17" w:type="dxa"/>
            <w:vAlign w:val="center"/>
          </w:tcPr>
          <w:p w14:paraId="67C97F39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917" w:type="dxa"/>
            <w:vAlign w:val="center"/>
          </w:tcPr>
          <w:p w14:paraId="38229ACE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2028</w:t>
            </w: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</w:tr>
      <w:tr w:rsidR="00963BB8" w:rsidRPr="001F0E42" w14:paraId="2565D556" w14:textId="77777777" w:rsidTr="00963BB8">
        <w:trPr>
          <w:trHeight w:val="488"/>
          <w:jc w:val="center"/>
        </w:trPr>
        <w:tc>
          <w:tcPr>
            <w:tcW w:w="426" w:type="dxa"/>
            <w:vAlign w:val="center"/>
            <w:hideMark/>
          </w:tcPr>
          <w:p w14:paraId="7927A3B1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Align w:val="center"/>
            <w:hideMark/>
          </w:tcPr>
          <w:p w14:paraId="00BFC573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5" w:type="dxa"/>
            <w:vAlign w:val="center"/>
            <w:hideMark/>
          </w:tcPr>
          <w:p w14:paraId="580681E6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17" w:type="dxa"/>
            <w:vAlign w:val="center"/>
            <w:hideMark/>
          </w:tcPr>
          <w:p w14:paraId="0CB24C72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17" w:type="dxa"/>
            <w:vAlign w:val="center"/>
            <w:hideMark/>
          </w:tcPr>
          <w:p w14:paraId="2F2B61F8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7" w:type="dxa"/>
            <w:vAlign w:val="center"/>
            <w:hideMark/>
          </w:tcPr>
          <w:p w14:paraId="2E5A358C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17" w:type="dxa"/>
            <w:vAlign w:val="center"/>
            <w:hideMark/>
          </w:tcPr>
          <w:p w14:paraId="55C4F627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17" w:type="dxa"/>
            <w:vAlign w:val="center"/>
            <w:hideMark/>
          </w:tcPr>
          <w:p w14:paraId="00241C26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17" w:type="dxa"/>
            <w:vAlign w:val="center"/>
            <w:hideMark/>
          </w:tcPr>
          <w:p w14:paraId="04589974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17" w:type="dxa"/>
            <w:vAlign w:val="center"/>
          </w:tcPr>
          <w:p w14:paraId="56039ABB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7" w:type="dxa"/>
            <w:vAlign w:val="center"/>
          </w:tcPr>
          <w:p w14:paraId="6353EADC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963BB8" w:rsidRPr="001F0E42" w14:paraId="2670A333" w14:textId="77777777" w:rsidTr="00963BB8">
        <w:trPr>
          <w:trHeight w:val="734"/>
          <w:jc w:val="center"/>
        </w:trPr>
        <w:tc>
          <w:tcPr>
            <w:tcW w:w="1985" w:type="dxa"/>
            <w:gridSpan w:val="2"/>
            <w:vMerge w:val="restart"/>
            <w:vAlign w:val="center"/>
            <w:hideMark/>
          </w:tcPr>
          <w:p w14:paraId="4EB60ECC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Муниципальная программа «Обеспечение первичных мер пожарной безопасности на территории Балахнинского муниципального округа Нижегородской области»</w:t>
            </w:r>
          </w:p>
        </w:tc>
        <w:tc>
          <w:tcPr>
            <w:tcW w:w="1585" w:type="dxa"/>
            <w:vAlign w:val="center"/>
            <w:hideMark/>
          </w:tcPr>
          <w:p w14:paraId="396277AF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17" w:type="dxa"/>
            <w:vAlign w:val="center"/>
            <w:hideMark/>
          </w:tcPr>
          <w:p w14:paraId="11964AAC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14 844,7</w:t>
            </w:r>
          </w:p>
        </w:tc>
        <w:tc>
          <w:tcPr>
            <w:tcW w:w="917" w:type="dxa"/>
            <w:vAlign w:val="center"/>
            <w:hideMark/>
          </w:tcPr>
          <w:p w14:paraId="4DBB50A5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14 731,3</w:t>
            </w:r>
          </w:p>
        </w:tc>
        <w:tc>
          <w:tcPr>
            <w:tcW w:w="917" w:type="dxa"/>
            <w:vAlign w:val="center"/>
            <w:hideMark/>
          </w:tcPr>
          <w:p w14:paraId="2611B192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2 803,5</w:t>
            </w:r>
          </w:p>
        </w:tc>
        <w:tc>
          <w:tcPr>
            <w:tcW w:w="917" w:type="dxa"/>
            <w:vAlign w:val="center"/>
            <w:hideMark/>
          </w:tcPr>
          <w:p w14:paraId="0FD5E989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2 440,0</w:t>
            </w:r>
          </w:p>
        </w:tc>
        <w:tc>
          <w:tcPr>
            <w:tcW w:w="917" w:type="dxa"/>
            <w:vAlign w:val="center"/>
            <w:hideMark/>
          </w:tcPr>
          <w:p w14:paraId="1C6CE8CA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4 683,1</w:t>
            </w:r>
          </w:p>
        </w:tc>
        <w:tc>
          <w:tcPr>
            <w:tcW w:w="917" w:type="dxa"/>
            <w:vAlign w:val="center"/>
            <w:hideMark/>
          </w:tcPr>
          <w:p w14:paraId="192B53D1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3 678,3</w:t>
            </w:r>
          </w:p>
        </w:tc>
        <w:tc>
          <w:tcPr>
            <w:tcW w:w="917" w:type="dxa"/>
            <w:vAlign w:val="center"/>
          </w:tcPr>
          <w:p w14:paraId="2E3B48E0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3 678,3</w:t>
            </w:r>
          </w:p>
        </w:tc>
        <w:tc>
          <w:tcPr>
            <w:tcW w:w="917" w:type="dxa"/>
            <w:vAlign w:val="center"/>
          </w:tcPr>
          <w:p w14:paraId="33678BF2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3 678,3</w:t>
            </w:r>
          </w:p>
        </w:tc>
      </w:tr>
      <w:tr w:rsidR="00963BB8" w:rsidRPr="001F0E42" w14:paraId="076CA989" w14:textId="77777777" w:rsidTr="00963BB8">
        <w:trPr>
          <w:trHeight w:val="1995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4A319EAA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Align w:val="center"/>
            <w:hideMark/>
          </w:tcPr>
          <w:p w14:paraId="6CA0B001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муниципальной программы: заместитель главы администрации (И.И. </w:t>
            </w:r>
            <w:proofErr w:type="spellStart"/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Фирер</w:t>
            </w:r>
            <w:proofErr w:type="spellEnd"/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) (ГРБС -Администрация БМО)</w:t>
            </w:r>
          </w:p>
        </w:tc>
        <w:tc>
          <w:tcPr>
            <w:tcW w:w="917" w:type="dxa"/>
            <w:vAlign w:val="center"/>
          </w:tcPr>
          <w:p w14:paraId="6B8D04CE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1BFE4926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05490974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5DFC6807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372FB9EC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3CFC635C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397C84FB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790672BD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3BB8" w:rsidRPr="001F0E42" w14:paraId="10DE592B" w14:textId="77777777" w:rsidTr="00963BB8">
        <w:trPr>
          <w:trHeight w:val="1020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6EB09D65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Align w:val="center"/>
            <w:hideMark/>
          </w:tcPr>
          <w:p w14:paraId="0893277A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соисполнитель: Управление</w:t>
            </w:r>
          </w:p>
          <w:p w14:paraId="105E297F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ГО и ЧС и обеспечения безопасности Администрации Балахнинского муниципального округа</w:t>
            </w:r>
          </w:p>
          <w:p w14:paraId="076AAD21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(ГРБС -Администрация БМО)</w:t>
            </w:r>
          </w:p>
        </w:tc>
        <w:tc>
          <w:tcPr>
            <w:tcW w:w="917" w:type="dxa"/>
            <w:vAlign w:val="center"/>
            <w:hideMark/>
          </w:tcPr>
          <w:p w14:paraId="2280831D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14 844,7</w:t>
            </w:r>
          </w:p>
        </w:tc>
        <w:tc>
          <w:tcPr>
            <w:tcW w:w="917" w:type="dxa"/>
            <w:vAlign w:val="center"/>
          </w:tcPr>
          <w:p w14:paraId="3732A4E3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14 731,3</w:t>
            </w:r>
          </w:p>
        </w:tc>
        <w:tc>
          <w:tcPr>
            <w:tcW w:w="917" w:type="dxa"/>
            <w:vAlign w:val="center"/>
          </w:tcPr>
          <w:p w14:paraId="2CEC5888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2 803,5</w:t>
            </w:r>
          </w:p>
        </w:tc>
        <w:tc>
          <w:tcPr>
            <w:tcW w:w="917" w:type="dxa"/>
            <w:vAlign w:val="center"/>
          </w:tcPr>
          <w:p w14:paraId="020D1880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2 440,0</w:t>
            </w:r>
          </w:p>
        </w:tc>
        <w:tc>
          <w:tcPr>
            <w:tcW w:w="917" w:type="dxa"/>
            <w:vAlign w:val="center"/>
          </w:tcPr>
          <w:p w14:paraId="4B7197BA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4 473,1</w:t>
            </w:r>
          </w:p>
        </w:tc>
        <w:tc>
          <w:tcPr>
            <w:tcW w:w="917" w:type="dxa"/>
            <w:vAlign w:val="center"/>
          </w:tcPr>
          <w:p w14:paraId="5FD6A15F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7E255E">
              <w:rPr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E255E">
              <w:rPr>
                <w:b/>
                <w:bCs/>
                <w:color w:val="000000"/>
                <w:sz w:val="18"/>
                <w:szCs w:val="18"/>
                <w:lang w:eastAsia="ru-RU"/>
              </w:rPr>
              <w:t>468,3</w:t>
            </w:r>
          </w:p>
        </w:tc>
        <w:tc>
          <w:tcPr>
            <w:tcW w:w="917" w:type="dxa"/>
            <w:vAlign w:val="center"/>
          </w:tcPr>
          <w:p w14:paraId="47F9B272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3 678,3</w:t>
            </w:r>
          </w:p>
        </w:tc>
        <w:tc>
          <w:tcPr>
            <w:tcW w:w="917" w:type="dxa"/>
            <w:vAlign w:val="center"/>
          </w:tcPr>
          <w:p w14:paraId="513F9FB2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3 678,3</w:t>
            </w:r>
          </w:p>
        </w:tc>
      </w:tr>
      <w:tr w:rsidR="00963BB8" w:rsidRPr="001F0E42" w14:paraId="5D0D994E" w14:textId="77777777" w:rsidTr="00963BB8">
        <w:trPr>
          <w:trHeight w:val="1020"/>
          <w:jc w:val="center"/>
        </w:trPr>
        <w:tc>
          <w:tcPr>
            <w:tcW w:w="1985" w:type="dxa"/>
            <w:gridSpan w:val="2"/>
            <w:vMerge/>
            <w:vAlign w:val="center"/>
            <w:hideMark/>
          </w:tcPr>
          <w:p w14:paraId="3D0F7082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Align w:val="center"/>
            <w:hideMark/>
          </w:tcPr>
          <w:p w14:paraId="145BF350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соисполнитель: МБУ "КГБ" (ГРБС – Администрация БМО)</w:t>
            </w:r>
          </w:p>
        </w:tc>
        <w:tc>
          <w:tcPr>
            <w:tcW w:w="917" w:type="dxa"/>
            <w:vAlign w:val="center"/>
            <w:hideMark/>
          </w:tcPr>
          <w:p w14:paraId="2691ED80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47510C22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0B4B5CE1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6536E61F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062730EC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917" w:type="dxa"/>
            <w:vAlign w:val="center"/>
          </w:tcPr>
          <w:p w14:paraId="288C724D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917" w:type="dxa"/>
            <w:vAlign w:val="center"/>
          </w:tcPr>
          <w:p w14:paraId="2F09C007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24188E08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3BB8" w:rsidRPr="001F0E42" w14:paraId="1BF4B836" w14:textId="77777777" w:rsidTr="00963BB8">
        <w:trPr>
          <w:trHeight w:val="649"/>
          <w:jc w:val="center"/>
        </w:trPr>
        <w:tc>
          <w:tcPr>
            <w:tcW w:w="426" w:type="dxa"/>
            <w:vMerge w:val="restart"/>
            <w:vAlign w:val="center"/>
            <w:hideMark/>
          </w:tcPr>
          <w:p w14:paraId="6DBF1B5A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789399D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Мероприятия по повышению уровня противопожарной защиты населенных пунктов Балахнинского муниципального округа</w:t>
            </w:r>
          </w:p>
        </w:tc>
        <w:tc>
          <w:tcPr>
            <w:tcW w:w="1585" w:type="dxa"/>
            <w:vAlign w:val="center"/>
            <w:hideMark/>
          </w:tcPr>
          <w:p w14:paraId="467427DB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17" w:type="dxa"/>
            <w:vAlign w:val="center"/>
            <w:hideMark/>
          </w:tcPr>
          <w:p w14:paraId="7129E502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14 828,7</w:t>
            </w:r>
          </w:p>
        </w:tc>
        <w:tc>
          <w:tcPr>
            <w:tcW w:w="917" w:type="dxa"/>
            <w:vAlign w:val="center"/>
            <w:hideMark/>
          </w:tcPr>
          <w:p w14:paraId="6F435F81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14 731,3</w:t>
            </w:r>
          </w:p>
        </w:tc>
        <w:tc>
          <w:tcPr>
            <w:tcW w:w="917" w:type="dxa"/>
            <w:vAlign w:val="center"/>
            <w:hideMark/>
          </w:tcPr>
          <w:p w14:paraId="06B3D9B8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2 803,5</w:t>
            </w:r>
          </w:p>
        </w:tc>
        <w:tc>
          <w:tcPr>
            <w:tcW w:w="917" w:type="dxa"/>
            <w:vAlign w:val="center"/>
            <w:hideMark/>
          </w:tcPr>
          <w:p w14:paraId="3CB41314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2 440,0</w:t>
            </w:r>
          </w:p>
        </w:tc>
        <w:tc>
          <w:tcPr>
            <w:tcW w:w="917" w:type="dxa"/>
            <w:vAlign w:val="center"/>
            <w:hideMark/>
          </w:tcPr>
          <w:p w14:paraId="634CB8AF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4 683,1</w:t>
            </w:r>
          </w:p>
        </w:tc>
        <w:tc>
          <w:tcPr>
            <w:tcW w:w="917" w:type="dxa"/>
            <w:vAlign w:val="center"/>
            <w:hideMark/>
          </w:tcPr>
          <w:p w14:paraId="11560A49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3 678,3</w:t>
            </w:r>
          </w:p>
        </w:tc>
        <w:tc>
          <w:tcPr>
            <w:tcW w:w="917" w:type="dxa"/>
            <w:vAlign w:val="center"/>
          </w:tcPr>
          <w:p w14:paraId="2CD55DE6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3 678,3</w:t>
            </w:r>
          </w:p>
        </w:tc>
        <w:tc>
          <w:tcPr>
            <w:tcW w:w="917" w:type="dxa"/>
            <w:vAlign w:val="center"/>
          </w:tcPr>
          <w:p w14:paraId="1080100F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ru-RU"/>
              </w:rPr>
              <w:t>3 678,3</w:t>
            </w:r>
          </w:p>
        </w:tc>
      </w:tr>
      <w:tr w:rsidR="00963BB8" w:rsidRPr="001F0E42" w14:paraId="126BB79B" w14:textId="77777777" w:rsidTr="00963BB8">
        <w:trPr>
          <w:trHeight w:val="1767"/>
          <w:jc w:val="center"/>
        </w:trPr>
        <w:tc>
          <w:tcPr>
            <w:tcW w:w="426" w:type="dxa"/>
            <w:vMerge/>
            <w:vAlign w:val="center"/>
            <w:hideMark/>
          </w:tcPr>
          <w:p w14:paraId="164BC244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3686B97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Align w:val="center"/>
            <w:hideMark/>
          </w:tcPr>
          <w:p w14:paraId="07F4653D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муниципальной программы: Первый заместитель главы администрации </w:t>
            </w:r>
            <w:r w:rsidRPr="001F0E42">
              <w:rPr>
                <w:color w:val="000000"/>
                <w:sz w:val="18"/>
                <w:szCs w:val="18"/>
                <w:lang w:eastAsia="ru-RU"/>
              </w:rPr>
              <w:lastRenderedPageBreak/>
              <w:t xml:space="preserve">(И.И. </w:t>
            </w:r>
            <w:proofErr w:type="spellStart"/>
            <w:r w:rsidRPr="001F0E42">
              <w:rPr>
                <w:color w:val="000000"/>
                <w:sz w:val="18"/>
                <w:szCs w:val="18"/>
                <w:lang w:eastAsia="ru-RU"/>
              </w:rPr>
              <w:t>Фирер</w:t>
            </w:r>
            <w:proofErr w:type="spellEnd"/>
            <w:r w:rsidRPr="001F0E42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(ГРБС -Администрация БМО)</w:t>
            </w:r>
          </w:p>
        </w:tc>
        <w:tc>
          <w:tcPr>
            <w:tcW w:w="917" w:type="dxa"/>
            <w:vAlign w:val="center"/>
          </w:tcPr>
          <w:p w14:paraId="45DC7F7F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lastRenderedPageBreak/>
              <w:t>0,0</w:t>
            </w:r>
          </w:p>
        </w:tc>
        <w:tc>
          <w:tcPr>
            <w:tcW w:w="917" w:type="dxa"/>
            <w:vAlign w:val="center"/>
          </w:tcPr>
          <w:p w14:paraId="3713F6AA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13EAB532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2E36060C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6992CDC1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3FEC4552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662C3D51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4A394728" w14:textId="77777777" w:rsidR="00963BB8" w:rsidRPr="00AA6246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AA6246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3BB8" w:rsidRPr="001F0E42" w14:paraId="15AB33B5" w14:textId="77777777" w:rsidTr="00963BB8">
        <w:trPr>
          <w:trHeight w:val="1020"/>
          <w:jc w:val="center"/>
        </w:trPr>
        <w:tc>
          <w:tcPr>
            <w:tcW w:w="426" w:type="dxa"/>
            <w:vMerge/>
            <w:vAlign w:val="center"/>
            <w:hideMark/>
          </w:tcPr>
          <w:p w14:paraId="496F6244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119A3F1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Align w:val="center"/>
            <w:hideMark/>
          </w:tcPr>
          <w:p w14:paraId="5FB33B33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 xml:space="preserve">соисполнитель: </w:t>
            </w:r>
            <w:r w:rsidRPr="001F0E42">
              <w:rPr>
                <w:color w:val="000000"/>
                <w:sz w:val="18"/>
                <w:szCs w:val="18"/>
                <w:lang w:eastAsia="ru-RU"/>
              </w:rPr>
              <w:t xml:space="preserve">Управление ГО и ЧС и обеспечения безопасности Администрации Балахнинского муниципального округа </w:t>
            </w: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(ГРБС -Администрация БМО)</w:t>
            </w:r>
          </w:p>
        </w:tc>
        <w:tc>
          <w:tcPr>
            <w:tcW w:w="917" w:type="dxa"/>
            <w:vAlign w:val="center"/>
          </w:tcPr>
          <w:p w14:paraId="79F30DE2" w14:textId="77777777" w:rsidR="00963BB8" w:rsidRPr="001F0E42" w:rsidRDefault="00963BB8" w:rsidP="00963BB8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14 828,7</w:t>
            </w:r>
          </w:p>
        </w:tc>
        <w:tc>
          <w:tcPr>
            <w:tcW w:w="917" w:type="dxa"/>
            <w:vAlign w:val="center"/>
          </w:tcPr>
          <w:p w14:paraId="7C6888B1" w14:textId="77777777" w:rsidR="00963BB8" w:rsidRPr="001F0E42" w:rsidRDefault="00963BB8" w:rsidP="00963BB8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14 731,3</w:t>
            </w:r>
          </w:p>
        </w:tc>
        <w:tc>
          <w:tcPr>
            <w:tcW w:w="917" w:type="dxa"/>
            <w:vAlign w:val="center"/>
          </w:tcPr>
          <w:p w14:paraId="5150D63A" w14:textId="77777777" w:rsidR="00963BB8" w:rsidRPr="001F0E42" w:rsidRDefault="00963BB8" w:rsidP="00963BB8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2 803,5</w:t>
            </w:r>
          </w:p>
        </w:tc>
        <w:tc>
          <w:tcPr>
            <w:tcW w:w="917" w:type="dxa"/>
            <w:vAlign w:val="center"/>
          </w:tcPr>
          <w:p w14:paraId="25374683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2 440,0</w:t>
            </w:r>
          </w:p>
        </w:tc>
        <w:tc>
          <w:tcPr>
            <w:tcW w:w="917" w:type="dxa"/>
            <w:vAlign w:val="center"/>
          </w:tcPr>
          <w:p w14:paraId="5498E874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4 473,1</w:t>
            </w:r>
          </w:p>
        </w:tc>
        <w:tc>
          <w:tcPr>
            <w:tcW w:w="917" w:type="dxa"/>
            <w:vAlign w:val="center"/>
          </w:tcPr>
          <w:p w14:paraId="091A9451" w14:textId="77777777" w:rsidR="00963BB8" w:rsidRPr="00B143F1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7E255E">
              <w:rPr>
                <w:bCs/>
                <w:color w:val="000000"/>
                <w:sz w:val="18"/>
                <w:szCs w:val="18"/>
                <w:lang w:eastAsia="ru-RU"/>
              </w:rPr>
              <w:t>3</w:t>
            </w:r>
            <w:r>
              <w:rPr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7E255E">
              <w:rPr>
                <w:bCs/>
                <w:color w:val="000000"/>
                <w:sz w:val="18"/>
                <w:szCs w:val="18"/>
                <w:lang w:eastAsia="ru-RU"/>
              </w:rPr>
              <w:t>468,3</w:t>
            </w:r>
          </w:p>
        </w:tc>
        <w:tc>
          <w:tcPr>
            <w:tcW w:w="917" w:type="dxa"/>
            <w:vAlign w:val="center"/>
          </w:tcPr>
          <w:p w14:paraId="5BB8A9A9" w14:textId="77777777" w:rsidR="00963BB8" w:rsidRPr="00B143F1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B143F1">
              <w:rPr>
                <w:bCs/>
                <w:color w:val="000000"/>
                <w:sz w:val="18"/>
                <w:szCs w:val="18"/>
                <w:lang w:eastAsia="ru-RU"/>
              </w:rPr>
              <w:t>3 678,3</w:t>
            </w:r>
          </w:p>
        </w:tc>
        <w:tc>
          <w:tcPr>
            <w:tcW w:w="917" w:type="dxa"/>
            <w:vAlign w:val="center"/>
          </w:tcPr>
          <w:p w14:paraId="5651A81D" w14:textId="77777777" w:rsidR="00963BB8" w:rsidRPr="00B143F1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B143F1">
              <w:rPr>
                <w:bCs/>
                <w:color w:val="000000"/>
                <w:sz w:val="18"/>
                <w:szCs w:val="18"/>
                <w:lang w:eastAsia="ru-RU"/>
              </w:rPr>
              <w:t>3 678,3</w:t>
            </w:r>
          </w:p>
        </w:tc>
      </w:tr>
      <w:tr w:rsidR="00963BB8" w:rsidRPr="001F0E42" w14:paraId="6B477F2B" w14:textId="77777777" w:rsidTr="00963BB8">
        <w:trPr>
          <w:trHeight w:val="1020"/>
          <w:jc w:val="center"/>
        </w:trPr>
        <w:tc>
          <w:tcPr>
            <w:tcW w:w="426" w:type="dxa"/>
            <w:vMerge/>
            <w:vAlign w:val="center"/>
            <w:hideMark/>
          </w:tcPr>
          <w:p w14:paraId="63EB720E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A8371FA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Align w:val="center"/>
            <w:hideMark/>
          </w:tcPr>
          <w:p w14:paraId="7FB87D6D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 xml:space="preserve">соисполнитель: </w:t>
            </w:r>
            <w:r w:rsidRPr="001F0E42">
              <w:rPr>
                <w:color w:val="000000"/>
                <w:sz w:val="18"/>
                <w:szCs w:val="18"/>
                <w:lang w:eastAsia="ru-RU"/>
              </w:rPr>
              <w:t>МБУ "КГБ" (ГРБС – Администрация БМО)</w:t>
            </w:r>
          </w:p>
        </w:tc>
        <w:tc>
          <w:tcPr>
            <w:tcW w:w="917" w:type="dxa"/>
            <w:vAlign w:val="center"/>
          </w:tcPr>
          <w:p w14:paraId="63B0B73B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0D723D5C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72A8AD9D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4C194CE8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01A83747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917" w:type="dxa"/>
            <w:vAlign w:val="center"/>
          </w:tcPr>
          <w:p w14:paraId="2D5D4DD9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917" w:type="dxa"/>
            <w:vAlign w:val="center"/>
          </w:tcPr>
          <w:p w14:paraId="6F805A5E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2A17BA01" w14:textId="77777777" w:rsidR="00963BB8" w:rsidRPr="00AA6246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AA6246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3BB8" w:rsidRPr="001F0E42" w14:paraId="2ABC75F7" w14:textId="77777777" w:rsidTr="00963BB8">
        <w:trPr>
          <w:trHeight w:val="645"/>
          <w:jc w:val="center"/>
        </w:trPr>
        <w:tc>
          <w:tcPr>
            <w:tcW w:w="426" w:type="dxa"/>
            <w:vMerge w:val="restart"/>
            <w:vAlign w:val="center"/>
            <w:hideMark/>
          </w:tcPr>
          <w:p w14:paraId="30E6876A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16E5AB7A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Организация профилактической работы по предотвращению пожаров</w:t>
            </w:r>
          </w:p>
        </w:tc>
        <w:tc>
          <w:tcPr>
            <w:tcW w:w="1585" w:type="dxa"/>
            <w:vAlign w:val="center"/>
            <w:hideMark/>
          </w:tcPr>
          <w:p w14:paraId="03F0231E" w14:textId="77777777" w:rsidR="00963BB8" w:rsidRPr="001F0E42" w:rsidRDefault="00963BB8" w:rsidP="00963BB8">
            <w:pPr>
              <w:ind w:firstLine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Всего, в том числе:</w:t>
            </w:r>
          </w:p>
        </w:tc>
        <w:tc>
          <w:tcPr>
            <w:tcW w:w="917" w:type="dxa"/>
            <w:vAlign w:val="center"/>
            <w:hideMark/>
          </w:tcPr>
          <w:p w14:paraId="2E7FE76D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17" w:type="dxa"/>
            <w:vAlign w:val="center"/>
            <w:hideMark/>
          </w:tcPr>
          <w:p w14:paraId="7BDE1CE8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  <w:hideMark/>
          </w:tcPr>
          <w:p w14:paraId="1307E818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  <w:hideMark/>
          </w:tcPr>
          <w:p w14:paraId="315FA548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  <w:hideMark/>
          </w:tcPr>
          <w:p w14:paraId="3D54765A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  <w:hideMark/>
          </w:tcPr>
          <w:p w14:paraId="6C4D2133" w14:textId="77777777" w:rsidR="00963BB8" w:rsidRPr="001F0E42" w:rsidRDefault="00963BB8" w:rsidP="00963BB8">
            <w:pPr>
              <w:ind w:firstLine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65FF9ECE" w14:textId="77777777" w:rsidR="00963BB8" w:rsidRPr="001F0E42" w:rsidRDefault="00963BB8" w:rsidP="00963BB8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1A7C39A7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3BB8" w:rsidRPr="001F0E42" w14:paraId="77BA5EC6" w14:textId="77777777" w:rsidTr="00963BB8">
        <w:trPr>
          <w:trHeight w:val="1845"/>
          <w:jc w:val="center"/>
        </w:trPr>
        <w:tc>
          <w:tcPr>
            <w:tcW w:w="426" w:type="dxa"/>
            <w:vMerge/>
            <w:vAlign w:val="center"/>
            <w:hideMark/>
          </w:tcPr>
          <w:p w14:paraId="1B064459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5A78C5F9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Align w:val="center"/>
            <w:hideMark/>
          </w:tcPr>
          <w:p w14:paraId="664FD1C6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 xml:space="preserve">муниципальный заказчик-координатор муниципальной программы: Первый заместитель главы администрации (И.И. </w:t>
            </w:r>
            <w:proofErr w:type="spellStart"/>
            <w:r w:rsidRPr="001F0E42">
              <w:rPr>
                <w:color w:val="000000"/>
                <w:sz w:val="18"/>
                <w:szCs w:val="18"/>
                <w:lang w:eastAsia="ru-RU"/>
              </w:rPr>
              <w:t>Фирер</w:t>
            </w:r>
            <w:proofErr w:type="spellEnd"/>
            <w:r w:rsidRPr="001F0E42">
              <w:rPr>
                <w:color w:val="000000"/>
                <w:sz w:val="18"/>
                <w:szCs w:val="18"/>
                <w:lang w:eastAsia="ru-RU"/>
              </w:rPr>
              <w:t xml:space="preserve">) </w:t>
            </w: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(ГРБС -Администрация БМО)</w:t>
            </w:r>
          </w:p>
        </w:tc>
        <w:tc>
          <w:tcPr>
            <w:tcW w:w="917" w:type="dxa"/>
            <w:vAlign w:val="center"/>
          </w:tcPr>
          <w:p w14:paraId="1F2F7D7C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7BEDCEBE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6D2140E9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2FC42E72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14369260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0C9A20E1" w14:textId="77777777" w:rsidR="00963BB8" w:rsidRPr="001F0E42" w:rsidRDefault="00963BB8" w:rsidP="00963BB8">
            <w:pPr>
              <w:ind w:firstLine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0FEC0D77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6DCD4AC5" w14:textId="77777777" w:rsidR="00963BB8" w:rsidRPr="001F0E42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1F0E42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963BB8" w:rsidRPr="001F0E42" w14:paraId="6BDA58FF" w14:textId="77777777" w:rsidTr="00963BB8">
        <w:trPr>
          <w:trHeight w:val="1390"/>
          <w:jc w:val="center"/>
        </w:trPr>
        <w:tc>
          <w:tcPr>
            <w:tcW w:w="426" w:type="dxa"/>
            <w:vMerge/>
            <w:vAlign w:val="center"/>
            <w:hideMark/>
          </w:tcPr>
          <w:p w14:paraId="43D2D1D5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09C8B49F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Align w:val="center"/>
            <w:hideMark/>
          </w:tcPr>
          <w:p w14:paraId="73C5DBE0" w14:textId="77777777" w:rsidR="00963BB8" w:rsidRPr="001F0E42" w:rsidRDefault="00963BB8" w:rsidP="00963BB8">
            <w:pPr>
              <w:ind w:firstLine="0"/>
              <w:rPr>
                <w:color w:val="000000"/>
                <w:sz w:val="18"/>
                <w:szCs w:val="18"/>
                <w:lang w:eastAsia="ru-RU"/>
              </w:rPr>
            </w:pPr>
            <w:r w:rsidRPr="001F0E42">
              <w:rPr>
                <w:color w:val="000000"/>
                <w:sz w:val="18"/>
                <w:szCs w:val="18"/>
                <w:lang w:eastAsia="ru-RU"/>
              </w:rPr>
              <w:t>соисполнитель: Управление ГО и ЧС и обеспечения безопасности Администрации Балахнинского муниципального округа (ГРБС -Администрация БМО)</w:t>
            </w:r>
          </w:p>
        </w:tc>
        <w:tc>
          <w:tcPr>
            <w:tcW w:w="917" w:type="dxa"/>
            <w:vAlign w:val="center"/>
          </w:tcPr>
          <w:p w14:paraId="08910F59" w14:textId="77777777" w:rsidR="00963BB8" w:rsidRPr="00B143F1" w:rsidRDefault="00963BB8" w:rsidP="00963BB8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B143F1">
              <w:rPr>
                <w:bCs/>
                <w:color w:val="000000"/>
                <w:sz w:val="18"/>
                <w:szCs w:val="18"/>
                <w:lang w:eastAsia="ru-RU"/>
              </w:rPr>
              <w:t>16,0</w:t>
            </w:r>
          </w:p>
        </w:tc>
        <w:tc>
          <w:tcPr>
            <w:tcW w:w="917" w:type="dxa"/>
            <w:vAlign w:val="center"/>
          </w:tcPr>
          <w:p w14:paraId="40067D42" w14:textId="77777777" w:rsidR="00963BB8" w:rsidRPr="00B143F1" w:rsidRDefault="00963BB8" w:rsidP="00963BB8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B143F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54002218" w14:textId="77777777" w:rsidR="00963BB8" w:rsidRPr="00B143F1" w:rsidRDefault="00963BB8" w:rsidP="00963BB8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B143F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2428D9BF" w14:textId="77777777" w:rsidR="00963BB8" w:rsidRPr="00B143F1" w:rsidRDefault="00963BB8" w:rsidP="00963BB8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B143F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4E3644DC" w14:textId="77777777" w:rsidR="00963BB8" w:rsidRPr="00B143F1" w:rsidRDefault="00963BB8" w:rsidP="00963BB8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B143F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12FC88E9" w14:textId="77777777" w:rsidR="00963BB8" w:rsidRPr="00B143F1" w:rsidRDefault="00963BB8" w:rsidP="00963BB8">
            <w:pPr>
              <w:ind w:firstLine="0"/>
              <w:jc w:val="center"/>
              <w:rPr>
                <w:bCs/>
                <w:color w:val="000000"/>
                <w:sz w:val="18"/>
                <w:szCs w:val="18"/>
                <w:lang w:eastAsia="ru-RU"/>
              </w:rPr>
            </w:pPr>
            <w:r w:rsidRPr="00B143F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7D1D1614" w14:textId="77777777" w:rsidR="00963BB8" w:rsidRPr="00B143F1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B143F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17" w:type="dxa"/>
            <w:vAlign w:val="center"/>
          </w:tcPr>
          <w:p w14:paraId="5FE4E963" w14:textId="77777777" w:rsidR="00963BB8" w:rsidRPr="00B143F1" w:rsidRDefault="00963BB8" w:rsidP="00963BB8">
            <w:pPr>
              <w:ind w:firstLine="0"/>
              <w:jc w:val="center"/>
              <w:rPr>
                <w:sz w:val="18"/>
                <w:szCs w:val="18"/>
              </w:rPr>
            </w:pPr>
            <w:r w:rsidRPr="00B143F1">
              <w:rPr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14:paraId="32952D44" w14:textId="77777777" w:rsidR="00963BB8" w:rsidRDefault="00963BB8" w:rsidP="00963BB8">
      <w:pPr>
        <w:widowControl w:val="0"/>
        <w:autoSpaceDE w:val="0"/>
        <w:autoSpaceDN w:val="0"/>
        <w:adjustRightInd w:val="0"/>
        <w:spacing w:after="120"/>
        <w:jc w:val="center"/>
        <w:rPr>
          <w:sz w:val="10"/>
          <w:szCs w:val="10"/>
        </w:rPr>
      </w:pPr>
    </w:p>
    <w:p w14:paraId="1FF662A5" w14:textId="77777777" w:rsidR="00963BB8" w:rsidRDefault="00963BB8" w:rsidP="00963BB8">
      <w:pPr>
        <w:widowControl w:val="0"/>
        <w:autoSpaceDE w:val="0"/>
        <w:autoSpaceDN w:val="0"/>
        <w:adjustRightInd w:val="0"/>
        <w:spacing w:after="120"/>
        <w:jc w:val="center"/>
        <w:rPr>
          <w:sz w:val="10"/>
          <w:szCs w:val="10"/>
        </w:rPr>
      </w:pPr>
    </w:p>
    <w:p w14:paraId="4A331EB8" w14:textId="77777777" w:rsidR="00963BB8" w:rsidRDefault="00963BB8" w:rsidP="00963BB8">
      <w:pPr>
        <w:widowControl w:val="0"/>
        <w:autoSpaceDE w:val="0"/>
        <w:autoSpaceDN w:val="0"/>
        <w:adjustRightInd w:val="0"/>
        <w:spacing w:after="120"/>
        <w:jc w:val="center"/>
        <w:rPr>
          <w:sz w:val="10"/>
          <w:szCs w:val="10"/>
        </w:rPr>
      </w:pPr>
      <w:r>
        <w:rPr>
          <w:sz w:val="10"/>
          <w:szCs w:val="10"/>
        </w:rPr>
        <w:t>__________________________________________________</w:t>
      </w:r>
    </w:p>
    <w:sectPr w:rsidR="00963BB8" w:rsidSect="00963BB8">
      <w:headerReference w:type="default" r:id="rId9"/>
      <w:headerReference w:type="first" r:id="rId10"/>
      <w:pgSz w:w="11906" w:h="16838"/>
      <w:pgMar w:top="1134" w:right="850" w:bottom="1134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2F61D9" w14:textId="77777777" w:rsidR="00D02BF9" w:rsidRDefault="00D02BF9" w:rsidP="007F0268">
      <w:r>
        <w:separator/>
      </w:r>
    </w:p>
  </w:endnote>
  <w:endnote w:type="continuationSeparator" w:id="0">
    <w:p w14:paraId="749F0D8C" w14:textId="77777777" w:rsidR="00D02BF9" w:rsidRDefault="00D02BF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1AB82" w14:textId="77777777" w:rsidR="00D02BF9" w:rsidRDefault="00D02BF9" w:rsidP="007F0268">
      <w:r>
        <w:separator/>
      </w:r>
    </w:p>
  </w:footnote>
  <w:footnote w:type="continuationSeparator" w:id="0">
    <w:p w14:paraId="3FD445BA" w14:textId="77777777" w:rsidR="00D02BF9" w:rsidRDefault="00D02BF9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3F0DCF" w14:textId="083CD2ED" w:rsidR="00963BB8" w:rsidRPr="00963BB8" w:rsidRDefault="00963BB8" w:rsidP="00963BB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F7C124" w14:textId="77777777" w:rsidR="00963BB8" w:rsidRPr="00963BB8" w:rsidRDefault="00963BB8" w:rsidP="00963BB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291D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ABE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1735"/>
    <w:rsid w:val="00963317"/>
    <w:rsid w:val="00963BB8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50EA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2BF9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F66A9-5AAE-4E34-A631-EE98B010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Ермолина Елизавета Алексеевна</cp:lastModifiedBy>
  <cp:revision>2</cp:revision>
  <dcterms:created xsi:type="dcterms:W3CDTF">2026-04-22T07:19:00Z</dcterms:created>
  <dcterms:modified xsi:type="dcterms:W3CDTF">2026-04-22T07:19:00Z</dcterms:modified>
</cp:coreProperties>
</file>